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44" w:rsidRPr="008D40D9" w:rsidRDefault="00A53644" w:rsidP="008D40D9">
      <w:pPr>
        <w:shd w:val="clear" w:color="auto" w:fill="E9F8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D40D9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Информация о численности обучающихся МАОУ СОШ №24 </w:t>
      </w:r>
      <w:proofErr w:type="spellStart"/>
      <w:r w:rsidRPr="008D40D9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п</w:t>
      </w:r>
      <w:proofErr w:type="gramStart"/>
      <w:r w:rsidRPr="008D40D9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.Г</w:t>
      </w:r>
      <w:proofErr w:type="gramEnd"/>
      <w:r w:rsidRPr="008D40D9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орноуральский</w:t>
      </w:r>
      <w:proofErr w:type="spellEnd"/>
    </w:p>
    <w:p w:rsidR="00336B10" w:rsidRPr="00336B10" w:rsidRDefault="00336B10" w:rsidP="00336B10">
      <w:pPr>
        <w:shd w:val="clear" w:color="auto" w:fill="E9F8FF"/>
        <w:spacing w:after="0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336B10">
        <w:rPr>
          <w:rFonts w:ascii="Arial" w:eastAsia="Times New Roman" w:hAnsi="Arial" w:cs="Arial"/>
          <w:color w:val="515151"/>
          <w:sz w:val="20"/>
          <w:szCs w:val="20"/>
          <w:lang w:eastAsia="ru-RU"/>
        </w:rPr>
        <w:t xml:space="preserve">знак </w:t>
      </w:r>
      <w:proofErr w:type="gramStart"/>
      <w:r w:rsidRPr="00336B10">
        <w:rPr>
          <w:rFonts w:ascii="Arial" w:eastAsia="Times New Roman" w:hAnsi="Arial" w:cs="Arial"/>
          <w:color w:val="515151"/>
          <w:sz w:val="20"/>
          <w:szCs w:val="20"/>
          <w:lang w:eastAsia="ru-RU"/>
        </w:rPr>
        <w:t>"-</w:t>
      </w:r>
      <w:proofErr w:type="gramEnd"/>
      <w:r w:rsidRPr="00336B10">
        <w:rPr>
          <w:rFonts w:ascii="Arial" w:eastAsia="Times New Roman" w:hAnsi="Arial" w:cs="Arial"/>
          <w:color w:val="515151"/>
          <w:sz w:val="20"/>
          <w:szCs w:val="20"/>
          <w:lang w:eastAsia="ru-RU"/>
        </w:rPr>
        <w:t>" означает что, программа по данной форме обучения не реализуется</w:t>
      </w:r>
    </w:p>
    <w:p w:rsidR="00D62B52" w:rsidRPr="00336B10" w:rsidRDefault="00336B10" w:rsidP="00336B10">
      <w:pPr>
        <w:shd w:val="clear" w:color="auto" w:fill="E9F8FF"/>
        <w:spacing w:after="0" w:line="240" w:lineRule="auto"/>
        <w:rPr>
          <w:rFonts w:ascii="Arial" w:eastAsia="Times New Roman" w:hAnsi="Arial" w:cs="Arial"/>
          <w:color w:val="515151"/>
          <w:sz w:val="21"/>
          <w:szCs w:val="21"/>
          <w:lang w:eastAsia="ru-RU"/>
        </w:rPr>
      </w:pPr>
      <w:r w:rsidRPr="00336B10">
        <w:rPr>
          <w:rFonts w:ascii="Arial" w:eastAsia="Times New Roman" w:hAnsi="Arial" w:cs="Arial"/>
          <w:color w:val="515151"/>
          <w:sz w:val="21"/>
          <w:szCs w:val="21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486"/>
        <w:gridCol w:w="2642"/>
        <w:gridCol w:w="1920"/>
        <w:gridCol w:w="1276"/>
        <w:gridCol w:w="602"/>
        <w:gridCol w:w="1489"/>
        <w:gridCol w:w="602"/>
        <w:gridCol w:w="1492"/>
        <w:gridCol w:w="602"/>
        <w:gridCol w:w="1492"/>
        <w:gridCol w:w="602"/>
        <w:gridCol w:w="1515"/>
      </w:tblGrid>
      <w:tr w:rsidR="00940E58" w:rsidRPr="00336B10" w:rsidTr="00940E58">
        <w:trPr>
          <w:tblHeader/>
        </w:trPr>
        <w:tc>
          <w:tcPr>
            <w:tcW w:w="165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97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образовательной программы</w:t>
            </w:r>
          </w:p>
        </w:tc>
        <w:tc>
          <w:tcPr>
            <w:tcW w:w="652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434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Общая численность </w:t>
            </w:r>
            <w:proofErr w:type="gramStart"/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851" w:type="pct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обучающихся за счет (количество человек):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711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711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71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Основная образовательная программа основного общего образования на период 2021-2026 год МАОУ СОШ №24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Семейная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2F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Адаптированная основная общеобразовательная программа основного общего образования для </w:t>
            </w:r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с ЗПР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C3213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DC3213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Семейная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1C8E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Адаптированная основная общеобразовательная </w:t>
            </w:r>
            <w:r w:rsidRPr="00621C8E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lastRenderedPageBreak/>
              <w:t xml:space="preserve">программа начального общего образования для </w:t>
            </w:r>
            <w:proofErr w:type="gramStart"/>
            <w:r w:rsidRPr="00621C8E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обучающихся</w:t>
            </w:r>
            <w:proofErr w:type="gramEnd"/>
            <w:r w:rsidRPr="00621C8E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с ЗПР МАОУ СОШ 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№24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C3213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DC3213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Семейная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D62B52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62B52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Адаптированная основная общеобразовательная программа образования </w:t>
            </w:r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с умственной отсталостью (интеллектуальными нарушениями) МАОУ СОШ №24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DC3213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DC3213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Семейная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Основная образовательная программа среднего общего образования на 2020-2025 </w:t>
            </w:r>
            <w:proofErr w:type="spellStart"/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гг</w:t>
            </w:r>
            <w:proofErr w:type="spellEnd"/>
            <w:proofErr w:type="gramEnd"/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rHeight w:val="618"/>
          <w:tblHeader/>
        </w:trPr>
        <w:tc>
          <w:tcPr>
            <w:tcW w:w="165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Семейная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Самообразование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 w:val="restart"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3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Основная образовательная программа начального общего</w:t>
            </w:r>
            <w:r w:rsidR="009310C4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образования 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МАОУ СОШ №24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Семейная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vMerge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0E58" w:rsidRPr="00336B10" w:rsidRDefault="009310C4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</w:t>
            </w:r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зучаем </w:t>
            </w:r>
            <w:proofErr w:type="spell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алгоритмику</w:t>
            </w:r>
            <w:proofErr w:type="spell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. Мой </w:t>
            </w:r>
            <w:proofErr w:type="spell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КуМир</w:t>
            </w:r>
            <w:proofErr w:type="spellEnd"/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Дополнительная общеобразовательная общеразвивающая программа </w:t>
            </w:r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Индивидуальный проект</w:t>
            </w:r>
            <w:proofErr w:type="gramEnd"/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40E58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Настольный теннис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Медиа технологии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Проектная мастерская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2F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2F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Студия мультипликации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Дополнительная общеобразовательная общеразвивающая программа </w:t>
            </w:r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Творческое</w:t>
            </w:r>
            <w:proofErr w:type="gram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объединения. Журналистика. Школьная газета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Тропа выживания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Школа первой помощи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21C8E" w:rsidRPr="00336B10" w:rsidTr="002F240A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621C8E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Юные дизайнеры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Default="00940E58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C8E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F240A" w:rsidRPr="00336B10" w:rsidTr="002F240A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2F240A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2F240A" w:rsidRDefault="002F240A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Юные вожатые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F240A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2F240A" w:rsidRPr="00336B10" w:rsidRDefault="002F240A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2F240A" w:rsidRDefault="002F240A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</w:t>
            </w:r>
            <w:r w:rsidR="00410FDF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Виртуальный музей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240A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Виртуальная реальность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3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  <w:lang w:val="en-US"/>
              </w:rPr>
              <w:t>D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моделирование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Юный исследователь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Робототехника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Шахматы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  <w:lang w:val="en-US"/>
              </w:rPr>
              <w:t>IT</w:t>
            </w:r>
            <w:r w:rsidRPr="00410FDF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технологии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Техническое моделирование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Школа безопасности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Юный исследователь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Виртуальная кулинария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</w:t>
            </w:r>
            <w:proofErr w:type="gramStart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Х</w:t>
            </w:r>
            <w:proofErr w:type="gram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очу шить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Введение в робототехнику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410FDF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Юный программист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10FDF" w:rsidRPr="00336B10" w:rsidTr="00940E58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Pr="00336B10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Дополнительная общеобразовательная общеразвивающая программа Занимательная информатика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0FDF" w:rsidRDefault="00410FDF" w:rsidP="00940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A81261" w:rsidRDefault="00D62B52">
      <w:r>
        <w:br w:type="textWrapping" w:clear="all"/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67E71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67E71" w:rsidRDefault="00723E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67E71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67E71" w:rsidRDefault="00723E16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67E71">
        <w:trPr>
          <w:jc w:val="center"/>
        </w:trPr>
        <w:tc>
          <w:tcPr>
            <w:tcW w:w="0" w:type="auto"/>
          </w:tcPr>
          <w:p w:rsidR="00A67E71" w:rsidRDefault="00723E16">
            <w:r>
              <w:t>Сертификат</w:t>
            </w:r>
          </w:p>
        </w:tc>
        <w:tc>
          <w:tcPr>
            <w:tcW w:w="0" w:type="auto"/>
          </w:tcPr>
          <w:p w:rsidR="00A67E71" w:rsidRDefault="00723E16">
            <w:r>
              <w:t>603332450510203670830559428146817986133868575830</w:t>
            </w:r>
          </w:p>
        </w:tc>
      </w:tr>
      <w:tr w:rsidR="00A67E71">
        <w:trPr>
          <w:jc w:val="center"/>
        </w:trPr>
        <w:tc>
          <w:tcPr>
            <w:tcW w:w="0" w:type="auto"/>
          </w:tcPr>
          <w:p w:rsidR="00A67E71" w:rsidRDefault="00723E16">
            <w:r>
              <w:t>Владелец</w:t>
            </w:r>
          </w:p>
        </w:tc>
        <w:tc>
          <w:tcPr>
            <w:tcW w:w="0" w:type="auto"/>
          </w:tcPr>
          <w:p w:rsidR="00A67E71" w:rsidRDefault="00723E16">
            <w:r>
              <w:t>Заостровных Татьяна Михайловна</w:t>
            </w:r>
          </w:p>
        </w:tc>
      </w:tr>
      <w:tr w:rsidR="00A67E71">
        <w:trPr>
          <w:jc w:val="center"/>
        </w:trPr>
        <w:tc>
          <w:tcPr>
            <w:tcW w:w="0" w:type="auto"/>
          </w:tcPr>
          <w:p w:rsidR="00A67E71" w:rsidRDefault="00723E16">
            <w:r>
              <w:lastRenderedPageBreak/>
              <w:t>Действителен</w:t>
            </w:r>
          </w:p>
        </w:tc>
        <w:tc>
          <w:tcPr>
            <w:tcW w:w="0" w:type="auto"/>
          </w:tcPr>
          <w:p w:rsidR="00A67E71" w:rsidRDefault="00723E16">
            <w:r>
              <w:t>С 23.03.2022 по 23.03.2023</w:t>
            </w:r>
          </w:p>
        </w:tc>
      </w:tr>
    </w:tbl>
    <w:p w:rsidR="00723E16" w:rsidRDefault="00723E1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305635189186826168010400438383193104950455390155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Заостровных Татьяна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03.04.2024 по 03.04.2025</w:t>
            </w:r>
          </w:p>
        </w:tc>
      </w:tr>
    </w:tbl>
    <w:sectPr xmlns:w="http://schemas.openxmlformats.org/wordprocessingml/2006/main" w:rsidR="00723E16" w:rsidSect="00D62B52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80">
    <w:multiLevelType w:val="hybridMultilevel"/>
    <w:lvl w:ilvl="0" w:tplc="32194983">
      <w:start w:val="1"/>
      <w:numFmt w:val="decimal"/>
      <w:lvlText w:val="%1."/>
      <w:lvlJc w:val="left"/>
      <w:pPr>
        <w:ind w:left="720" w:hanging="360"/>
      </w:pPr>
    </w:lvl>
    <w:lvl w:ilvl="1" w:tplc="32194983" w:tentative="1">
      <w:start w:val="1"/>
      <w:numFmt w:val="lowerLetter"/>
      <w:lvlText w:val="%2."/>
      <w:lvlJc w:val="left"/>
      <w:pPr>
        <w:ind w:left="1440" w:hanging="360"/>
      </w:pPr>
    </w:lvl>
    <w:lvl w:ilvl="2" w:tplc="32194983" w:tentative="1">
      <w:start w:val="1"/>
      <w:numFmt w:val="lowerRoman"/>
      <w:lvlText w:val="%3."/>
      <w:lvlJc w:val="right"/>
      <w:pPr>
        <w:ind w:left="2160" w:hanging="180"/>
      </w:pPr>
    </w:lvl>
    <w:lvl w:ilvl="3" w:tplc="32194983" w:tentative="1">
      <w:start w:val="1"/>
      <w:numFmt w:val="decimal"/>
      <w:lvlText w:val="%4."/>
      <w:lvlJc w:val="left"/>
      <w:pPr>
        <w:ind w:left="2880" w:hanging="360"/>
      </w:pPr>
    </w:lvl>
    <w:lvl w:ilvl="4" w:tplc="32194983" w:tentative="1">
      <w:start w:val="1"/>
      <w:numFmt w:val="lowerLetter"/>
      <w:lvlText w:val="%5."/>
      <w:lvlJc w:val="left"/>
      <w:pPr>
        <w:ind w:left="3600" w:hanging="360"/>
      </w:pPr>
    </w:lvl>
    <w:lvl w:ilvl="5" w:tplc="32194983" w:tentative="1">
      <w:start w:val="1"/>
      <w:numFmt w:val="lowerRoman"/>
      <w:lvlText w:val="%6."/>
      <w:lvlJc w:val="right"/>
      <w:pPr>
        <w:ind w:left="4320" w:hanging="180"/>
      </w:pPr>
    </w:lvl>
    <w:lvl w:ilvl="6" w:tplc="32194983" w:tentative="1">
      <w:start w:val="1"/>
      <w:numFmt w:val="decimal"/>
      <w:lvlText w:val="%7."/>
      <w:lvlJc w:val="left"/>
      <w:pPr>
        <w:ind w:left="5040" w:hanging="360"/>
      </w:pPr>
    </w:lvl>
    <w:lvl w:ilvl="7" w:tplc="32194983" w:tentative="1">
      <w:start w:val="1"/>
      <w:numFmt w:val="lowerLetter"/>
      <w:lvlText w:val="%8."/>
      <w:lvlJc w:val="left"/>
      <w:pPr>
        <w:ind w:left="5760" w:hanging="360"/>
      </w:pPr>
    </w:lvl>
    <w:lvl w:ilvl="8" w:tplc="321949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79">
    <w:multiLevelType w:val="hybridMultilevel"/>
    <w:lvl w:ilvl="0" w:tplc="10315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181D7D"/>
    <w:multiLevelType w:val="hybridMultilevel"/>
    <w:tmpl w:val="F334BCE6"/>
    <w:lvl w:ilvl="0" w:tplc="13044920">
      <w:start w:val="1"/>
      <w:numFmt w:val="decimal"/>
      <w:lvlText w:val="%1."/>
      <w:lvlJc w:val="left"/>
      <w:pPr>
        <w:ind w:left="720" w:hanging="360"/>
      </w:pPr>
    </w:lvl>
    <w:lvl w:ilvl="1" w:tplc="13044920" w:tentative="1">
      <w:start w:val="1"/>
      <w:numFmt w:val="lowerLetter"/>
      <w:lvlText w:val="%2."/>
      <w:lvlJc w:val="left"/>
      <w:pPr>
        <w:ind w:left="1440" w:hanging="360"/>
      </w:pPr>
    </w:lvl>
    <w:lvl w:ilvl="2" w:tplc="13044920" w:tentative="1">
      <w:start w:val="1"/>
      <w:numFmt w:val="lowerRoman"/>
      <w:lvlText w:val="%3."/>
      <w:lvlJc w:val="right"/>
      <w:pPr>
        <w:ind w:left="2160" w:hanging="180"/>
      </w:pPr>
    </w:lvl>
    <w:lvl w:ilvl="3" w:tplc="13044920" w:tentative="1">
      <w:start w:val="1"/>
      <w:numFmt w:val="decimal"/>
      <w:lvlText w:val="%4."/>
      <w:lvlJc w:val="left"/>
      <w:pPr>
        <w:ind w:left="2880" w:hanging="360"/>
      </w:pPr>
    </w:lvl>
    <w:lvl w:ilvl="4" w:tplc="13044920" w:tentative="1">
      <w:start w:val="1"/>
      <w:numFmt w:val="lowerLetter"/>
      <w:lvlText w:val="%5."/>
      <w:lvlJc w:val="left"/>
      <w:pPr>
        <w:ind w:left="3600" w:hanging="360"/>
      </w:pPr>
    </w:lvl>
    <w:lvl w:ilvl="5" w:tplc="13044920" w:tentative="1">
      <w:start w:val="1"/>
      <w:numFmt w:val="lowerRoman"/>
      <w:lvlText w:val="%6."/>
      <w:lvlJc w:val="right"/>
      <w:pPr>
        <w:ind w:left="4320" w:hanging="180"/>
      </w:pPr>
    </w:lvl>
    <w:lvl w:ilvl="6" w:tplc="13044920" w:tentative="1">
      <w:start w:val="1"/>
      <w:numFmt w:val="decimal"/>
      <w:lvlText w:val="%7."/>
      <w:lvlJc w:val="left"/>
      <w:pPr>
        <w:ind w:left="5040" w:hanging="360"/>
      </w:pPr>
    </w:lvl>
    <w:lvl w:ilvl="7" w:tplc="13044920" w:tentative="1">
      <w:start w:val="1"/>
      <w:numFmt w:val="lowerLetter"/>
      <w:lvlText w:val="%8."/>
      <w:lvlJc w:val="left"/>
      <w:pPr>
        <w:ind w:left="5760" w:hanging="360"/>
      </w:pPr>
    </w:lvl>
    <w:lvl w:ilvl="8" w:tplc="13044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9F35E80"/>
    <w:multiLevelType w:val="hybridMultilevel"/>
    <w:tmpl w:val="40D0F998"/>
    <w:lvl w:ilvl="0" w:tplc="81876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4779">
    <w:abstractNumId w:val="14779"/>
  </w:num>
  <w:num w:numId="14780">
    <w:abstractNumId w:val="147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7"/>
    <w:rsid w:val="000513F7"/>
    <w:rsid w:val="002F240A"/>
    <w:rsid w:val="00336B10"/>
    <w:rsid w:val="00410FDF"/>
    <w:rsid w:val="00621C8E"/>
    <w:rsid w:val="00723E16"/>
    <w:rsid w:val="008D40D9"/>
    <w:rsid w:val="009310C4"/>
    <w:rsid w:val="00940E58"/>
    <w:rsid w:val="00A53644"/>
    <w:rsid w:val="00A67E71"/>
    <w:rsid w:val="00A81261"/>
    <w:rsid w:val="00D62B52"/>
    <w:rsid w:val="00D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5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245423026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384885987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09587509" Type="http://schemas.openxmlformats.org/officeDocument/2006/relationships/footnotes" Target="footnotes.xml"/><Relationship Id="rId220144188" Type="http://schemas.openxmlformats.org/officeDocument/2006/relationships/endnotes" Target="endnotes.xml"/><Relationship Id="rId550788819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2022-03-23T10:16:00Z</dcterms:created>
  <dcterms:modified xsi:type="dcterms:W3CDTF">2024-11-21T11:26:00Z</dcterms:modified>
</cp:coreProperties>
</file>